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181FA" w14:textId="77777777" w:rsidR="009212F1" w:rsidRPr="007E2DD7" w:rsidRDefault="009212F1" w:rsidP="009212F1">
      <w:pPr>
        <w:spacing w:line="240" w:lineRule="auto"/>
        <w:jc w:val="center"/>
        <w:rPr>
          <w:rFonts w:ascii="Arial Narrow" w:hAnsi="Arial Narrow" w:cstheme="minorHAnsi"/>
          <w:b/>
        </w:rPr>
      </w:pPr>
    </w:p>
    <w:p w14:paraId="023454C7" w14:textId="77777777" w:rsidR="009212F1" w:rsidRPr="007E2DD7" w:rsidRDefault="009212F1" w:rsidP="009212F1">
      <w:pPr>
        <w:spacing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7E2DD7">
        <w:rPr>
          <w:rFonts w:ascii="Arial Narrow" w:hAnsi="Arial Narrow" w:cstheme="minorHAnsi"/>
          <w:b/>
          <w:sz w:val="24"/>
          <w:szCs w:val="24"/>
        </w:rPr>
        <w:t xml:space="preserve">SPRAWOZDANIE </w:t>
      </w:r>
    </w:p>
    <w:p w14:paraId="2CA4FAA2" w14:textId="061F33A9" w:rsidR="009212F1" w:rsidRPr="007E2DD7" w:rsidRDefault="009212F1" w:rsidP="009212F1">
      <w:pPr>
        <w:spacing w:line="240" w:lineRule="auto"/>
        <w:jc w:val="center"/>
        <w:rPr>
          <w:rFonts w:ascii="Arial Narrow" w:hAnsi="Arial Narrow" w:cstheme="minorHAnsi"/>
          <w:b/>
        </w:rPr>
      </w:pPr>
      <w:r w:rsidRPr="007E2DD7">
        <w:rPr>
          <w:rFonts w:ascii="Arial Narrow" w:hAnsi="Arial Narrow" w:cstheme="minorHAnsi"/>
          <w:b/>
        </w:rPr>
        <w:t>z wykonania</w:t>
      </w:r>
      <w:r w:rsidRPr="007E2DD7">
        <w:rPr>
          <w:rFonts w:ascii="Arial Narrow" w:hAnsi="Arial Narrow" w:cstheme="minorHAnsi"/>
        </w:rPr>
        <w:t xml:space="preserve"> </w:t>
      </w:r>
      <w:r w:rsidRPr="007E2DD7">
        <w:rPr>
          <w:rFonts w:ascii="Arial Narrow" w:hAnsi="Arial Narrow" w:cstheme="minorHAnsi"/>
          <w:b/>
        </w:rPr>
        <w:t xml:space="preserve">zadania samorządu Miasta Ełku z zakresu …………………………………………. realizowanego w ramach Miejskiego </w:t>
      </w:r>
      <w:r w:rsidR="00634DAA" w:rsidRPr="007E2DD7">
        <w:rPr>
          <w:rFonts w:ascii="Arial Narrow" w:hAnsi="Arial Narrow" w:cstheme="minorHAnsi"/>
          <w:b/>
        </w:rPr>
        <w:t xml:space="preserve">Programu </w:t>
      </w:r>
      <w:proofErr w:type="spellStart"/>
      <w:r w:rsidR="00634DAA" w:rsidRPr="007E2DD7">
        <w:rPr>
          <w:rFonts w:ascii="Arial Narrow" w:hAnsi="Arial Narrow" w:cstheme="minorHAnsi"/>
          <w:b/>
        </w:rPr>
        <w:t>Regrantingowego</w:t>
      </w:r>
      <w:proofErr w:type="spellEnd"/>
      <w:r w:rsidR="00634DAA" w:rsidRPr="007E2DD7">
        <w:rPr>
          <w:rFonts w:ascii="Arial Narrow" w:hAnsi="Arial Narrow" w:cstheme="minorHAnsi"/>
          <w:b/>
        </w:rPr>
        <w:t xml:space="preserve"> „Ełk, T</w:t>
      </w:r>
      <w:r w:rsidRPr="007E2DD7">
        <w:rPr>
          <w:rFonts w:ascii="Arial Narrow" w:hAnsi="Arial Narrow" w:cstheme="minorHAnsi"/>
          <w:b/>
        </w:rPr>
        <w:t>u działam”</w:t>
      </w:r>
      <w:r w:rsidR="00AB21FC" w:rsidRPr="007E2DD7">
        <w:rPr>
          <w:rFonts w:ascii="Arial Narrow" w:hAnsi="Arial Narrow" w:cstheme="minorHAnsi"/>
          <w:b/>
        </w:rPr>
        <w:t xml:space="preserve"> 2020</w:t>
      </w:r>
    </w:p>
    <w:p w14:paraId="502FF65D" w14:textId="77777777" w:rsidR="009212F1" w:rsidRPr="007E2DD7" w:rsidRDefault="009212F1" w:rsidP="009212F1">
      <w:pPr>
        <w:jc w:val="center"/>
        <w:rPr>
          <w:rFonts w:ascii="Arial Narrow" w:hAnsi="Arial Narrow" w:cstheme="minorHAnsi"/>
        </w:rPr>
      </w:pPr>
      <w:r w:rsidRPr="007E2DD7">
        <w:rPr>
          <w:rFonts w:ascii="Arial Narrow" w:hAnsi="Arial Narrow" w:cstheme="minorHAnsi"/>
        </w:rPr>
        <w:t>.................................................................................</w:t>
      </w:r>
    </w:p>
    <w:p w14:paraId="5B0B32A3" w14:textId="77777777" w:rsidR="009212F1" w:rsidRPr="007E2DD7" w:rsidRDefault="009212F1" w:rsidP="009212F1">
      <w:pPr>
        <w:jc w:val="center"/>
        <w:rPr>
          <w:rFonts w:ascii="Arial Narrow" w:hAnsi="Arial Narrow" w:cstheme="minorHAnsi"/>
        </w:rPr>
      </w:pPr>
      <w:r w:rsidRPr="007E2DD7">
        <w:rPr>
          <w:rFonts w:ascii="Arial Narrow" w:hAnsi="Arial Narrow" w:cstheme="minorHAnsi"/>
        </w:rPr>
        <w:t>(tytuł zadania publicznego)</w:t>
      </w:r>
    </w:p>
    <w:p w14:paraId="57A283C9" w14:textId="77777777" w:rsidR="009212F1" w:rsidRPr="007E2DD7" w:rsidRDefault="009212F1" w:rsidP="009212F1">
      <w:pPr>
        <w:jc w:val="center"/>
        <w:rPr>
          <w:rFonts w:ascii="Arial Narrow" w:hAnsi="Arial Narrow" w:cstheme="minorHAnsi"/>
        </w:rPr>
      </w:pPr>
      <w:r w:rsidRPr="007E2DD7">
        <w:rPr>
          <w:rFonts w:ascii="Arial Narrow" w:hAnsi="Arial Narrow" w:cstheme="minorHAnsi"/>
        </w:rPr>
        <w:t>w okresie od ................ do .................</w:t>
      </w:r>
    </w:p>
    <w:p w14:paraId="10A6976E" w14:textId="77777777" w:rsidR="009212F1" w:rsidRPr="007E2DD7" w:rsidRDefault="009212F1" w:rsidP="009212F1">
      <w:pPr>
        <w:jc w:val="center"/>
        <w:rPr>
          <w:rFonts w:ascii="Arial Narrow" w:hAnsi="Arial Narrow" w:cstheme="minorHAnsi"/>
        </w:rPr>
      </w:pPr>
      <w:r w:rsidRPr="007E2DD7">
        <w:rPr>
          <w:rFonts w:ascii="Arial Narrow" w:hAnsi="Arial Narrow" w:cstheme="minorHAnsi"/>
        </w:rPr>
        <w:t>określonego w umowie nr .............. zawartej w dniu ................... r.</w:t>
      </w:r>
    </w:p>
    <w:p w14:paraId="620C0F88" w14:textId="77777777" w:rsidR="009212F1" w:rsidRPr="007E2DD7" w:rsidRDefault="009212F1" w:rsidP="009212F1">
      <w:pPr>
        <w:jc w:val="center"/>
        <w:rPr>
          <w:rFonts w:ascii="Arial Narrow" w:hAnsi="Arial Narrow" w:cstheme="minorHAnsi"/>
        </w:rPr>
      </w:pPr>
      <w:r w:rsidRPr="007E2DD7">
        <w:rPr>
          <w:rFonts w:ascii="Arial Narrow" w:hAnsi="Arial Narrow" w:cstheme="minorHAnsi"/>
        </w:rPr>
        <w:t>pomiędzy Stowarzyszeniem Adelfi</w:t>
      </w:r>
    </w:p>
    <w:p w14:paraId="03BCB392" w14:textId="77777777" w:rsidR="009212F1" w:rsidRPr="007E2DD7" w:rsidRDefault="009212F1" w:rsidP="009212F1">
      <w:pPr>
        <w:jc w:val="center"/>
        <w:rPr>
          <w:rFonts w:ascii="Arial Narrow" w:hAnsi="Arial Narrow" w:cstheme="minorHAnsi"/>
        </w:rPr>
      </w:pPr>
      <w:r w:rsidRPr="007E2DD7">
        <w:rPr>
          <w:rFonts w:ascii="Arial Narrow" w:hAnsi="Arial Narrow" w:cstheme="minorHAnsi"/>
        </w:rPr>
        <w:t>a .........................................................................................................</w:t>
      </w:r>
    </w:p>
    <w:p w14:paraId="79418F60" w14:textId="77777777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  <w:r w:rsidRPr="007E2DD7">
        <w:rPr>
          <w:rFonts w:ascii="Arial Narrow" w:hAnsi="Arial Narrow" w:cstheme="minorHAnsi"/>
          <w:b/>
        </w:rPr>
        <w:t>Cz. I. Sprawozdanie merytoryczne</w:t>
      </w:r>
    </w:p>
    <w:p w14:paraId="63263D93" w14:textId="77777777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  <w:r w:rsidRPr="007E2DD7">
        <w:rPr>
          <w:rFonts w:ascii="Arial Narrow" w:hAnsi="Arial Narrow" w:cstheme="minorHAnsi"/>
          <w:b/>
        </w:rPr>
        <w:t xml:space="preserve">1. Czy zakładane cele zostały osiągnięte? </w:t>
      </w:r>
      <w:r w:rsidR="00537434" w:rsidRPr="007E2DD7">
        <w:rPr>
          <w:rFonts w:ascii="Arial Narrow" w:hAnsi="Arial Narrow" w:cstheme="minorHAnsi"/>
          <w:b/>
        </w:rPr>
        <w:t>C</w:t>
      </w:r>
      <w:r w:rsidRPr="007E2DD7">
        <w:rPr>
          <w:rFonts w:ascii="Arial Narrow" w:hAnsi="Arial Narrow" w:cstheme="minorHAnsi"/>
          <w:b/>
        </w:rPr>
        <w:t xml:space="preserve">o się zmieniło dzięki realizacji projektu?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2F1" w:rsidRPr="007E2DD7" w14:paraId="3D75A455" w14:textId="77777777" w:rsidTr="00A97CD3">
        <w:tc>
          <w:tcPr>
            <w:tcW w:w="9212" w:type="dxa"/>
          </w:tcPr>
          <w:p w14:paraId="4D15193A" w14:textId="77777777" w:rsidR="009212F1" w:rsidRPr="007E2DD7" w:rsidRDefault="009212F1" w:rsidP="00A97CD3">
            <w:pPr>
              <w:jc w:val="both"/>
              <w:rPr>
                <w:rFonts w:ascii="Arial Narrow" w:hAnsi="Arial Narrow" w:cstheme="minorHAnsi"/>
                <w:b/>
              </w:rPr>
            </w:pPr>
          </w:p>
        </w:tc>
      </w:tr>
    </w:tbl>
    <w:p w14:paraId="652E17AF" w14:textId="77777777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</w:p>
    <w:p w14:paraId="344F875E" w14:textId="77777777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  <w:r w:rsidRPr="007E2DD7">
        <w:rPr>
          <w:rFonts w:ascii="Arial Narrow" w:hAnsi="Arial Narrow" w:cstheme="minorHAnsi"/>
          <w:b/>
        </w:rPr>
        <w:t>2. Opis zrealizowanych działań. (Czy w trakcie realizacji projektu napotkali Państwo na jakieś problemy? Czy i jak udało się je przezwyciężyć?).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2F1" w:rsidRPr="007E2DD7" w14:paraId="71643DB0" w14:textId="77777777" w:rsidTr="00A97CD3">
        <w:tc>
          <w:tcPr>
            <w:tcW w:w="9212" w:type="dxa"/>
          </w:tcPr>
          <w:p w14:paraId="6A08DF1D" w14:textId="77777777" w:rsidR="009212F1" w:rsidRPr="007E2DD7" w:rsidRDefault="009212F1" w:rsidP="00A97CD3">
            <w:pPr>
              <w:jc w:val="both"/>
              <w:rPr>
                <w:rFonts w:ascii="Arial Narrow" w:hAnsi="Arial Narrow" w:cstheme="minorHAnsi"/>
                <w:b/>
              </w:rPr>
            </w:pPr>
          </w:p>
        </w:tc>
      </w:tr>
    </w:tbl>
    <w:p w14:paraId="2D9F8731" w14:textId="77777777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</w:p>
    <w:p w14:paraId="5C123F30" w14:textId="77777777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  <w:r w:rsidRPr="007E2DD7">
        <w:rPr>
          <w:rFonts w:ascii="Arial Narrow" w:hAnsi="Arial Narrow" w:cstheme="minorHAnsi"/>
          <w:b/>
        </w:rPr>
        <w:t>3. Osiągnięte rezultaty (jeśli jakieś nie zostały osiągnięte to dlaczego?).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2F1" w:rsidRPr="007E2DD7" w14:paraId="2EA14DEC" w14:textId="77777777" w:rsidTr="00A97CD3">
        <w:tc>
          <w:tcPr>
            <w:tcW w:w="9212" w:type="dxa"/>
          </w:tcPr>
          <w:p w14:paraId="430EECDA" w14:textId="77777777" w:rsidR="009212F1" w:rsidRPr="007E2DD7" w:rsidRDefault="009212F1" w:rsidP="00A97CD3">
            <w:pPr>
              <w:jc w:val="both"/>
              <w:rPr>
                <w:rFonts w:ascii="Arial Narrow" w:hAnsi="Arial Narrow" w:cstheme="minorHAnsi"/>
                <w:b/>
              </w:rPr>
            </w:pPr>
          </w:p>
        </w:tc>
      </w:tr>
    </w:tbl>
    <w:p w14:paraId="7D3731B2" w14:textId="77777777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</w:p>
    <w:p w14:paraId="497A6722" w14:textId="77777777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  <w:r w:rsidRPr="007E2DD7">
        <w:rPr>
          <w:rFonts w:ascii="Arial Narrow" w:hAnsi="Arial Narrow" w:cstheme="minorHAnsi"/>
          <w:b/>
        </w:rPr>
        <w:t>4. Dokumentacja rezultatów.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2F1" w:rsidRPr="007E2DD7" w14:paraId="04D89963" w14:textId="77777777" w:rsidTr="00A97CD3">
        <w:tc>
          <w:tcPr>
            <w:tcW w:w="9212" w:type="dxa"/>
          </w:tcPr>
          <w:p w14:paraId="77D36BB9" w14:textId="77777777" w:rsidR="009212F1" w:rsidRPr="007E2DD7" w:rsidRDefault="009212F1" w:rsidP="00A97CD3">
            <w:pPr>
              <w:jc w:val="both"/>
              <w:rPr>
                <w:rFonts w:ascii="Arial Narrow" w:hAnsi="Arial Narrow" w:cstheme="minorHAnsi"/>
                <w:b/>
              </w:rPr>
            </w:pPr>
          </w:p>
        </w:tc>
      </w:tr>
    </w:tbl>
    <w:p w14:paraId="04812424" w14:textId="760D8CD1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</w:p>
    <w:p w14:paraId="030B351A" w14:textId="77777777" w:rsidR="00AB21FC" w:rsidRPr="007E2DD7" w:rsidRDefault="00AB21FC" w:rsidP="009212F1">
      <w:pPr>
        <w:jc w:val="both"/>
        <w:rPr>
          <w:rFonts w:ascii="Arial Narrow" w:hAnsi="Arial Narrow" w:cstheme="minorHAnsi"/>
          <w:b/>
        </w:rPr>
      </w:pPr>
    </w:p>
    <w:p w14:paraId="1C2B95A4" w14:textId="77777777" w:rsidR="00375FF4" w:rsidRDefault="00375FF4">
      <w:p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br w:type="page"/>
      </w:r>
    </w:p>
    <w:p w14:paraId="69541CE4" w14:textId="5795780E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  <w:r w:rsidRPr="007E2DD7">
        <w:rPr>
          <w:rFonts w:ascii="Arial Narrow" w:hAnsi="Arial Narrow" w:cstheme="minorHAnsi"/>
          <w:b/>
        </w:rPr>
        <w:lastRenderedPageBreak/>
        <w:t>Cz. II. Sprawozdanie finansowe</w:t>
      </w:r>
    </w:p>
    <w:p w14:paraId="5AE55049" w14:textId="11F053DC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  <w:r w:rsidRPr="007E2DD7">
        <w:rPr>
          <w:rFonts w:ascii="Arial Narrow" w:hAnsi="Arial Narrow" w:cstheme="minorHAnsi"/>
          <w:b/>
        </w:rPr>
        <w:t>1. Rozliczenie z</w:t>
      </w:r>
      <w:r w:rsidR="002D38B4" w:rsidRPr="007E2DD7">
        <w:rPr>
          <w:rFonts w:ascii="Arial Narrow" w:hAnsi="Arial Narrow" w:cstheme="minorHAnsi"/>
          <w:b/>
        </w:rPr>
        <w:t xml:space="preserve"> wykonania wydatków</w:t>
      </w:r>
      <w:r w:rsidRPr="007E2DD7">
        <w:rPr>
          <w:rFonts w:ascii="Arial Narrow" w:hAnsi="Arial Narrow" w:cstheme="minorHAnsi"/>
          <w:b/>
        </w:rPr>
        <w:t xml:space="preserve"> (w zł)</w:t>
      </w:r>
    </w:p>
    <w:tbl>
      <w:tblPr>
        <w:tblW w:w="813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4005"/>
        <w:gridCol w:w="1533"/>
        <w:gridCol w:w="2219"/>
        <w:gridCol w:w="13"/>
      </w:tblGrid>
      <w:tr w:rsidR="00CA5ED6" w:rsidRPr="007E2DD7" w14:paraId="34CB7A20" w14:textId="25E3DD84" w:rsidTr="00CA5ED6"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5EB38" w14:textId="77777777" w:rsidR="00CA5ED6" w:rsidRPr="007E2DD7" w:rsidRDefault="00CA5ED6" w:rsidP="00CA5ED6">
            <w:pPr>
              <w:autoSpaceDE w:val="0"/>
              <w:snapToGrid w:val="0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7E2DD7">
              <w:rPr>
                <w:rFonts w:ascii="Arial Narrow" w:eastAsia="Calibri" w:hAnsi="Arial Narrow" w:cstheme="minorHAnsi"/>
                <w:sz w:val="20"/>
                <w:szCs w:val="20"/>
              </w:rPr>
              <w:t>Lp.</w:t>
            </w:r>
          </w:p>
        </w:tc>
        <w:tc>
          <w:tcPr>
            <w:tcW w:w="4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75D8FFF" w14:textId="77777777" w:rsidR="00CA5ED6" w:rsidRPr="007E2DD7" w:rsidRDefault="00CA5ED6" w:rsidP="00CA5ED6">
            <w:pPr>
              <w:autoSpaceDE w:val="0"/>
              <w:snapToGrid w:val="0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7E2DD7">
              <w:rPr>
                <w:rFonts w:ascii="Arial Narrow" w:hAnsi="Arial Narrow" w:cstheme="minorHAnsi"/>
                <w:sz w:val="20"/>
                <w:szCs w:val="20"/>
              </w:rPr>
              <w:t>Kategorie</w:t>
            </w:r>
            <w:r w:rsidRPr="007E2DD7">
              <w:rPr>
                <w:rFonts w:ascii="Arial Narrow" w:eastAsia="Calibri" w:hAnsi="Arial Narrow" w:cstheme="minorHAnsi"/>
                <w:sz w:val="20"/>
                <w:szCs w:val="20"/>
              </w:rPr>
              <w:t xml:space="preserve"> kosztów </w:t>
            </w:r>
          </w:p>
          <w:p w14:paraId="3B69FC82" w14:textId="77777777" w:rsidR="00CA5ED6" w:rsidRPr="007E2DD7" w:rsidRDefault="00CA5ED6" w:rsidP="00CA5ED6">
            <w:pPr>
              <w:autoSpaceDE w:val="0"/>
              <w:rPr>
                <w:rFonts w:ascii="Arial Narrow" w:eastAsia="Calibri" w:hAnsi="Arial Narrow" w:cstheme="minorHAnsi"/>
                <w:sz w:val="20"/>
                <w:szCs w:val="2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B5D5D0" w14:textId="77777777" w:rsidR="00CA5ED6" w:rsidRPr="007E2DD7" w:rsidRDefault="00CA5ED6">
            <w:pPr>
              <w:rPr>
                <w:rFonts w:ascii="Arial Narrow" w:hAnsi="Arial Narrow"/>
              </w:rPr>
            </w:pPr>
          </w:p>
        </w:tc>
      </w:tr>
      <w:tr w:rsidR="00CA5ED6" w:rsidRPr="007E2DD7" w14:paraId="6BD7E78B" w14:textId="77777777" w:rsidTr="00947B56">
        <w:trPr>
          <w:gridAfter w:val="1"/>
          <w:wAfter w:w="13" w:type="dxa"/>
          <w:trHeight w:val="3889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8FDFB" w14:textId="77777777" w:rsidR="00CA5ED6" w:rsidRPr="007E2DD7" w:rsidRDefault="00CA5ED6" w:rsidP="00CA5ED6">
            <w:pPr>
              <w:pStyle w:val="Zawartotabeli"/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476A7" w14:textId="77777777" w:rsidR="00CA5ED6" w:rsidRPr="007E2DD7" w:rsidRDefault="00CA5ED6" w:rsidP="00CA5ED6">
            <w:pPr>
              <w:pStyle w:val="Zawartotabeli"/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8B0DE" w14:textId="3802DC86" w:rsidR="00CA5ED6" w:rsidRPr="007E2DD7" w:rsidRDefault="00CA5ED6" w:rsidP="00CA5ED6">
            <w:pPr>
              <w:pStyle w:val="Zawartotabeli"/>
              <w:snapToGrid w:val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7E2DD7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Koszt całkowity zgodnie </w:t>
            </w:r>
            <w:r w:rsidRPr="007E2DD7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br/>
              <w:t>z umową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6F31E9D" w14:textId="556416B6" w:rsidR="00CA5ED6" w:rsidRPr="007E2DD7" w:rsidRDefault="00947B56" w:rsidP="00CA5ED6">
            <w:pPr>
              <w:autoSpaceDE w:val="0"/>
              <w:snapToGrid w:val="0"/>
              <w:jc w:val="center"/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</w:pPr>
            <w:r w:rsidRPr="007E2DD7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Faktycznie poniesione wydatki</w:t>
            </w:r>
          </w:p>
          <w:p w14:paraId="0B237F50" w14:textId="779E7918" w:rsidR="00CA5ED6" w:rsidRPr="007E2DD7" w:rsidRDefault="00CA5ED6" w:rsidP="00947B56">
            <w:pPr>
              <w:autoSpaceDE w:val="0"/>
              <w:snapToGrid w:val="0"/>
              <w:jc w:val="center"/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947B56" w:rsidRPr="007E2DD7" w14:paraId="24C3FCDD" w14:textId="77777777" w:rsidTr="00B049A4">
        <w:trPr>
          <w:gridAfter w:val="1"/>
          <w:wAfter w:w="13" w:type="dxa"/>
          <w:trHeight w:val="844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1759D" w14:textId="77777777" w:rsidR="00947B56" w:rsidRPr="007E2DD7" w:rsidRDefault="00947B56" w:rsidP="00CA5ED6">
            <w:pPr>
              <w:autoSpaceDE w:val="0"/>
              <w:snapToGrid w:val="0"/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</w:pPr>
            <w:r w:rsidRPr="007E2DD7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9E64C" w14:textId="66A3554A" w:rsidR="00947B56" w:rsidRPr="007E2DD7" w:rsidRDefault="00947B56" w:rsidP="00CA5ED6">
            <w:pPr>
              <w:autoSpaceDE w:val="0"/>
              <w:snapToGrid w:val="0"/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</w:pPr>
            <w:r w:rsidRPr="007E2DD7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Koszty realizacji działań</w:t>
            </w:r>
            <w:r w:rsidRPr="007E2DD7">
              <w:rPr>
                <w:rFonts w:ascii="Arial Narrow" w:eastAsia="Calibri" w:hAnsi="Arial Narrow" w:cstheme="minorHAnsi"/>
                <w:sz w:val="20"/>
                <w:szCs w:val="20"/>
              </w:rPr>
              <w:t xml:space="preserve">(z uwzględnieniem kosztów jednostkowych) 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4B86B" w14:textId="77777777" w:rsidR="00947B56" w:rsidRPr="007E2DD7" w:rsidRDefault="00947B56" w:rsidP="00CA5ED6">
            <w:pPr>
              <w:pStyle w:val="Zawartotabeli"/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87958" w14:textId="77777777" w:rsidR="00947B56" w:rsidRPr="007E2DD7" w:rsidRDefault="00947B56" w:rsidP="00CA5ED6">
            <w:pPr>
              <w:pStyle w:val="Zawartotabeli"/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47B56" w:rsidRPr="007E2DD7" w14:paraId="488E6563" w14:textId="77777777" w:rsidTr="00150A6E">
        <w:trPr>
          <w:gridAfter w:val="1"/>
          <w:wAfter w:w="13" w:type="dxa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8603D" w14:textId="77777777" w:rsidR="00947B56" w:rsidRPr="007E2DD7" w:rsidRDefault="00947B56" w:rsidP="00CA5ED6">
            <w:pPr>
              <w:pStyle w:val="Zawartotabeli"/>
              <w:numPr>
                <w:ilvl w:val="0"/>
                <w:numId w:val="14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0AF3E" w14:textId="77777777" w:rsidR="00947B56" w:rsidRPr="007E2DD7" w:rsidRDefault="00947B56" w:rsidP="00CA5ED6">
            <w:pPr>
              <w:pStyle w:val="Zawartotabeli"/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FC860" w14:textId="77777777" w:rsidR="00947B56" w:rsidRPr="007E2DD7" w:rsidRDefault="00947B56" w:rsidP="00CA5ED6">
            <w:pPr>
              <w:pStyle w:val="Zawartotabeli"/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E9672" w14:textId="77777777" w:rsidR="00947B56" w:rsidRPr="007E2DD7" w:rsidRDefault="00947B56" w:rsidP="00CA5ED6">
            <w:pPr>
              <w:pStyle w:val="Zawartotabeli"/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47B56" w:rsidRPr="007E2DD7" w14:paraId="3FD9423F" w14:textId="77777777" w:rsidTr="00F16361">
        <w:trPr>
          <w:gridAfter w:val="1"/>
          <w:wAfter w:w="13" w:type="dxa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455DE" w14:textId="77777777" w:rsidR="00947B56" w:rsidRPr="007E2DD7" w:rsidRDefault="00947B56" w:rsidP="00CA5ED6">
            <w:pPr>
              <w:autoSpaceDE w:val="0"/>
              <w:snapToGrid w:val="0"/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</w:pPr>
            <w:r w:rsidRPr="007E2DD7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EE365" w14:textId="66FF58EC" w:rsidR="00947B56" w:rsidRPr="007E2DD7" w:rsidRDefault="00947B56" w:rsidP="00CA5ED6">
            <w:pPr>
              <w:autoSpaceDE w:val="0"/>
              <w:snapToGrid w:val="0"/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</w:pPr>
            <w:r w:rsidRPr="007E2DD7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 xml:space="preserve">Koszty administracyjne </w:t>
            </w:r>
            <w:r w:rsidRPr="007E2DD7">
              <w:rPr>
                <w:rFonts w:ascii="Arial Narrow" w:eastAsia="Calibri" w:hAnsi="Arial Narrow" w:cstheme="minorHAnsi"/>
                <w:sz w:val="20"/>
                <w:szCs w:val="20"/>
              </w:rPr>
              <w:t xml:space="preserve">(z uwzględnieniem kosztów jednostkowych) 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64094" w14:textId="77777777" w:rsidR="00947B56" w:rsidRPr="007E2DD7" w:rsidRDefault="00947B56" w:rsidP="00CA5ED6">
            <w:pPr>
              <w:pStyle w:val="Zawartotabeli"/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352BAD" w14:textId="77777777" w:rsidR="00947B56" w:rsidRPr="007E2DD7" w:rsidRDefault="00947B56" w:rsidP="00CA5ED6">
            <w:pPr>
              <w:pStyle w:val="Zawartotabeli"/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47B56" w:rsidRPr="007E2DD7" w14:paraId="05305438" w14:textId="77777777" w:rsidTr="00E631B6">
        <w:trPr>
          <w:gridAfter w:val="1"/>
          <w:wAfter w:w="13" w:type="dxa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F3FC9" w14:textId="77777777" w:rsidR="00947B56" w:rsidRPr="007E2DD7" w:rsidRDefault="00947B56" w:rsidP="00CA5ED6">
            <w:pPr>
              <w:pStyle w:val="Zawartotabeli"/>
              <w:numPr>
                <w:ilvl w:val="0"/>
                <w:numId w:val="15"/>
              </w:numPr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EADC8" w14:textId="77777777" w:rsidR="00947B56" w:rsidRPr="007E2DD7" w:rsidRDefault="00947B56" w:rsidP="00CA5ED6">
            <w:pPr>
              <w:pStyle w:val="Zawartotabeli"/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D8821" w14:textId="77777777" w:rsidR="00947B56" w:rsidRPr="007E2DD7" w:rsidRDefault="00947B56" w:rsidP="00CA5ED6">
            <w:pPr>
              <w:pStyle w:val="Zawartotabeli"/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5ED60" w14:textId="77777777" w:rsidR="00947B56" w:rsidRPr="007E2DD7" w:rsidRDefault="00947B56" w:rsidP="00CA5ED6">
            <w:pPr>
              <w:pStyle w:val="Zawartotabeli"/>
              <w:snapToGrid w:val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47B56" w:rsidRPr="007E2DD7" w14:paraId="7AD0DBF0" w14:textId="77777777" w:rsidTr="00097BD1">
        <w:trPr>
          <w:gridAfter w:val="1"/>
          <w:wAfter w:w="13" w:type="dxa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24727" w14:textId="28C92437" w:rsidR="00947B56" w:rsidRPr="007E2DD7" w:rsidRDefault="00947B56" w:rsidP="00CA5ED6">
            <w:pPr>
              <w:autoSpaceDE w:val="0"/>
              <w:snapToGrid w:val="0"/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</w:pPr>
            <w:r w:rsidRPr="007E2DD7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084F3" w14:textId="77777777" w:rsidR="00947B56" w:rsidRPr="007E2DD7" w:rsidRDefault="00947B56" w:rsidP="00CA5ED6">
            <w:pPr>
              <w:autoSpaceDE w:val="0"/>
              <w:snapToGrid w:val="0"/>
              <w:jc w:val="right"/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</w:pPr>
            <w:r w:rsidRPr="007E2DD7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939B2" w14:textId="77777777" w:rsidR="00947B56" w:rsidRPr="007E2DD7" w:rsidRDefault="00947B56" w:rsidP="00CA5ED6">
            <w:pPr>
              <w:pStyle w:val="Zawartotabeli"/>
              <w:snapToGrid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5F5873" w14:textId="77777777" w:rsidR="00947B56" w:rsidRPr="007E2DD7" w:rsidRDefault="00947B56" w:rsidP="00CA5ED6">
            <w:pPr>
              <w:pStyle w:val="Zawartotabeli"/>
              <w:snapToGrid w:val="0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</w:tbl>
    <w:p w14:paraId="39926DD0" w14:textId="6000E648" w:rsidR="009212F1" w:rsidRPr="007E2DD7" w:rsidRDefault="009212F1" w:rsidP="009212F1">
      <w:pPr>
        <w:spacing w:line="360" w:lineRule="auto"/>
        <w:rPr>
          <w:rFonts w:ascii="Arial Narrow" w:eastAsia="Calibri" w:hAnsi="Arial Narrow" w:cstheme="minorHAnsi"/>
          <w:sz w:val="20"/>
          <w:szCs w:val="20"/>
        </w:rPr>
      </w:pPr>
    </w:p>
    <w:p w14:paraId="418BA67E" w14:textId="77777777" w:rsidR="009212F1" w:rsidRPr="007E2DD7" w:rsidRDefault="009212F1" w:rsidP="009212F1">
      <w:pPr>
        <w:spacing w:line="360" w:lineRule="auto"/>
        <w:rPr>
          <w:rFonts w:ascii="Arial Narrow" w:eastAsia="Calibri" w:hAnsi="Arial Narrow" w:cstheme="minorHAnsi"/>
          <w:b/>
          <w:bCs/>
        </w:rPr>
      </w:pPr>
      <w:r w:rsidRPr="007E2DD7">
        <w:rPr>
          <w:rFonts w:ascii="Arial Narrow" w:eastAsia="Calibri" w:hAnsi="Arial Narrow" w:cstheme="minorHAnsi"/>
          <w:b/>
          <w:bCs/>
        </w:rPr>
        <w:t>2. Rozliczenie ze względu na źródło finansowania</w:t>
      </w:r>
    </w:p>
    <w:tbl>
      <w:tblPr>
        <w:tblW w:w="9255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6465"/>
        <w:gridCol w:w="1125"/>
        <w:gridCol w:w="1155"/>
      </w:tblGrid>
      <w:tr w:rsidR="009212F1" w:rsidRPr="007E2DD7" w14:paraId="78BEA182" w14:textId="77777777" w:rsidTr="00A97CD3">
        <w:trPr>
          <w:trHeight w:val="388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1920" w14:textId="77777777" w:rsidR="009212F1" w:rsidRPr="007E2DD7" w:rsidRDefault="009212F1" w:rsidP="00A97CD3">
            <w:pPr>
              <w:pStyle w:val="Tabela"/>
              <w:snapToGrid w:val="0"/>
              <w:spacing w:line="360" w:lineRule="auto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Źródło finansowania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A2F0" w14:textId="578E7882" w:rsidR="009212F1" w:rsidRPr="007E2DD7" w:rsidRDefault="009212F1" w:rsidP="00A97CD3">
            <w:pPr>
              <w:pStyle w:val="Tabela"/>
              <w:snapToGrid w:val="0"/>
              <w:spacing w:line="360" w:lineRule="auto"/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9212F1" w:rsidRPr="007E2DD7" w14:paraId="1BA95298" w14:textId="77777777" w:rsidTr="00A97CD3"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6EDA4" w14:textId="77777777" w:rsidR="009212F1" w:rsidRPr="007E2DD7" w:rsidRDefault="009212F1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7854" w14:textId="730B4A45" w:rsidR="009212F1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 xml:space="preserve">Koszty zgodnie </w:t>
            </w:r>
            <w:r w:rsidRPr="007E2DD7">
              <w:rPr>
                <w:rFonts w:ascii="Arial Narrow" w:hAnsi="Arial Narrow" w:cstheme="minorHAnsi"/>
                <w:b/>
                <w:bCs/>
              </w:rPr>
              <w:br/>
              <w:t>z umową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20DB" w14:textId="774FCB76" w:rsidR="009212F1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Faktycznie poniesione wydatki</w:t>
            </w:r>
          </w:p>
        </w:tc>
      </w:tr>
      <w:tr w:rsidR="009212F1" w:rsidRPr="007E2DD7" w14:paraId="1822C175" w14:textId="77777777" w:rsidTr="00A97CD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24D50" w14:textId="77777777" w:rsidR="009212F1" w:rsidRPr="007E2DD7" w:rsidRDefault="009212F1" w:rsidP="009212F1">
            <w:pPr>
              <w:pStyle w:val="Tabela"/>
              <w:numPr>
                <w:ilvl w:val="0"/>
                <w:numId w:val="17"/>
              </w:numPr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CC377" w14:textId="77777777" w:rsidR="009212F1" w:rsidRPr="007E2DD7" w:rsidRDefault="009212F1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Koszty pokryte z dotacji</w:t>
            </w:r>
            <w:r w:rsidR="00320E15" w:rsidRPr="007E2DD7">
              <w:rPr>
                <w:rFonts w:ascii="Arial Narrow" w:hAnsi="Arial Narrow" w:cstheme="minorHAnsi"/>
              </w:rPr>
              <w:t xml:space="preserve"> (w tym</w:t>
            </w:r>
            <w:r w:rsidRPr="007E2DD7">
              <w:rPr>
                <w:rFonts w:ascii="Arial Narrow" w:hAnsi="Arial Narrow" w:cstheme="minorHAnsi"/>
              </w:rPr>
              <w:t xml:space="preserve"> z odsetek bankowych od dotacji</w:t>
            </w:r>
            <w:r w:rsidR="00320E15" w:rsidRPr="007E2DD7">
              <w:rPr>
                <w:rFonts w:ascii="Arial Narrow" w:hAnsi="Arial Narrow" w:cstheme="minorHAnsi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3780F" w14:textId="76D65B77" w:rsidR="009212F1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</w:rPr>
            </w:pPr>
            <w:r w:rsidRPr="007E2DD7">
              <w:rPr>
                <w:rFonts w:ascii="Arial Narrow" w:hAnsi="Arial Narrow" w:cstheme="minorHAnsi"/>
              </w:rPr>
              <w:t>zł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1AA64" w14:textId="5531A462" w:rsidR="009212F1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</w:rPr>
            </w:pPr>
            <w:r w:rsidRPr="007E2DD7">
              <w:rPr>
                <w:rFonts w:ascii="Arial Narrow" w:hAnsi="Arial Narrow" w:cstheme="minorHAnsi"/>
              </w:rPr>
              <w:t>zł</w:t>
            </w:r>
          </w:p>
        </w:tc>
      </w:tr>
      <w:tr w:rsidR="009212F1" w:rsidRPr="007E2DD7" w14:paraId="56B81900" w14:textId="77777777" w:rsidTr="00A97CD3">
        <w:trPr>
          <w:trHeight w:val="32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45430" w14:textId="77777777" w:rsidR="009212F1" w:rsidRPr="007E2DD7" w:rsidRDefault="009212F1" w:rsidP="009212F1">
            <w:pPr>
              <w:pStyle w:val="Tabela"/>
              <w:numPr>
                <w:ilvl w:val="0"/>
                <w:numId w:val="17"/>
              </w:numPr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6F23" w14:textId="77777777" w:rsidR="009212F1" w:rsidRPr="007E2DD7" w:rsidRDefault="009212F1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Koszty pokryte ze środków finansowych własnych: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A3FF2" w14:textId="7A68EABA" w:rsidR="009212F1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</w:rPr>
            </w:pPr>
            <w:r w:rsidRPr="007E2DD7">
              <w:rPr>
                <w:rFonts w:ascii="Arial Narrow" w:hAnsi="Arial Narrow" w:cstheme="minorHAnsi"/>
              </w:rPr>
              <w:t>zł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0387" w14:textId="5434337C" w:rsidR="009212F1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</w:rPr>
            </w:pPr>
            <w:r w:rsidRPr="007E2DD7">
              <w:rPr>
                <w:rFonts w:ascii="Arial Narrow" w:hAnsi="Arial Narrow" w:cstheme="minorHAnsi"/>
              </w:rPr>
              <w:t>zł</w:t>
            </w:r>
          </w:p>
        </w:tc>
      </w:tr>
      <w:tr w:rsidR="009212F1" w:rsidRPr="007E2DD7" w14:paraId="424A4CDC" w14:textId="77777777" w:rsidTr="00A97CD3">
        <w:trPr>
          <w:trHeight w:val="63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9645B" w14:textId="77777777" w:rsidR="009212F1" w:rsidRPr="007E2DD7" w:rsidRDefault="009212F1" w:rsidP="009212F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Arial Narrow" w:eastAsia="Calibri" w:hAnsi="Arial Narrow" w:cstheme="minorHAnsi"/>
                <w:bCs/>
                <w:sz w:val="20"/>
                <w:szCs w:val="20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BDDCA" w14:textId="0079A378" w:rsidR="009212F1" w:rsidRPr="007E2DD7" w:rsidRDefault="009212F1" w:rsidP="00A97CD3">
            <w:pPr>
              <w:snapToGrid w:val="0"/>
              <w:spacing w:line="360" w:lineRule="auto"/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</w:pPr>
            <w:r w:rsidRPr="007E2DD7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Koszty pokryte z wkładu osobowego</w:t>
            </w:r>
            <w:r w:rsidR="00D2692C" w:rsidRPr="007E2DD7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 xml:space="preserve"> i rzeczowego</w:t>
            </w:r>
            <w:r w:rsidRPr="007E2DD7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Pr="007E2DD7">
              <w:rPr>
                <w:rFonts w:ascii="Arial Narrow" w:eastAsia="Calibri" w:hAnsi="Arial Narrow" w:cstheme="minorHAnsi"/>
                <w:sz w:val="20"/>
                <w:szCs w:val="20"/>
              </w:rPr>
              <w:t>(w tym świadczeń wolontariuszy, pracy społecznej członków)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8430E" w14:textId="3102DD78" w:rsidR="009212F1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</w:rPr>
            </w:pPr>
            <w:r w:rsidRPr="007E2DD7">
              <w:rPr>
                <w:rFonts w:ascii="Arial Narrow" w:hAnsi="Arial Narrow" w:cstheme="minorHAnsi"/>
              </w:rPr>
              <w:t>zł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6485" w14:textId="2D4F564B" w:rsidR="009212F1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</w:rPr>
            </w:pPr>
            <w:r w:rsidRPr="007E2DD7">
              <w:rPr>
                <w:rFonts w:ascii="Arial Narrow" w:hAnsi="Arial Narrow" w:cstheme="minorHAnsi"/>
              </w:rPr>
              <w:t>zł</w:t>
            </w:r>
          </w:p>
        </w:tc>
      </w:tr>
      <w:tr w:rsidR="009212F1" w:rsidRPr="007E2DD7" w14:paraId="4E1C1E97" w14:textId="77777777" w:rsidTr="00A97CD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36838" w14:textId="3FA7D804" w:rsidR="009212F1" w:rsidRPr="007E2DD7" w:rsidRDefault="00D2692C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4</w:t>
            </w:r>
            <w:r w:rsidR="009212F1" w:rsidRPr="007E2DD7">
              <w:rPr>
                <w:rFonts w:ascii="Arial Narrow" w:hAnsi="Arial Narrow" w:cstheme="minorHAnsi"/>
                <w:b/>
                <w:bCs/>
              </w:rPr>
              <w:t>.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ED15" w14:textId="77777777" w:rsidR="009212F1" w:rsidRPr="007E2DD7" w:rsidRDefault="009212F1" w:rsidP="00A97CD3">
            <w:pPr>
              <w:pStyle w:val="Tabela"/>
              <w:snapToGrid w:val="0"/>
              <w:spacing w:line="360" w:lineRule="auto"/>
              <w:jc w:val="right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 xml:space="preserve">Ogółem: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1611" w14:textId="021593FF" w:rsidR="009212F1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zł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8967" w14:textId="771695DE" w:rsidR="009212F1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zł</w:t>
            </w:r>
          </w:p>
        </w:tc>
      </w:tr>
      <w:tr w:rsidR="00C33C73" w:rsidRPr="007E2DD7" w14:paraId="19997283" w14:textId="77777777" w:rsidTr="00A97CD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03A9C" w14:textId="0B69C732" w:rsidR="00C33C73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5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3AE7" w14:textId="2ADA1524" w:rsidR="00C33C73" w:rsidRPr="007E2DD7" w:rsidRDefault="00C33C73" w:rsidP="00C33C73">
            <w:pPr>
              <w:pStyle w:val="Tabela"/>
              <w:tabs>
                <w:tab w:val="left" w:pos="240"/>
              </w:tabs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Udział kwoty dotacji w całkowitych kosztach zadania publicznego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8DA8" w14:textId="10DB4102" w:rsidR="00C33C73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4226D" w14:textId="46599304" w:rsidR="00C33C73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%</w:t>
            </w:r>
          </w:p>
        </w:tc>
      </w:tr>
      <w:tr w:rsidR="00C33C73" w:rsidRPr="007E2DD7" w14:paraId="25FE1ABD" w14:textId="77777777" w:rsidTr="00A97CD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DCD4" w14:textId="78C6050B" w:rsidR="00C33C73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lastRenderedPageBreak/>
              <w:t>6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EA515" w14:textId="65822643" w:rsidR="00C33C73" w:rsidRPr="007E2DD7" w:rsidRDefault="00A33B7A" w:rsidP="00C33C73">
            <w:pPr>
              <w:pStyle w:val="Tabela"/>
              <w:tabs>
                <w:tab w:val="left" w:pos="240"/>
              </w:tabs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Udział środków finansowych własnych w stosunku do otrzymanej kwoty dotacji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FD80A" w14:textId="5DB12034" w:rsidR="00C33C73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E76E" w14:textId="53428152" w:rsidR="00C33C73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%</w:t>
            </w:r>
          </w:p>
        </w:tc>
      </w:tr>
      <w:tr w:rsidR="00C33C73" w:rsidRPr="007E2DD7" w14:paraId="4F93EBB3" w14:textId="77777777" w:rsidTr="00A97CD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DBA52" w14:textId="5FBC8116" w:rsidR="00C33C73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7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19DCE" w14:textId="67D09CBD" w:rsidR="00C33C73" w:rsidRPr="007E2DD7" w:rsidRDefault="00A33B7A" w:rsidP="00C33C73">
            <w:pPr>
              <w:pStyle w:val="Tabela"/>
              <w:tabs>
                <w:tab w:val="left" w:pos="240"/>
              </w:tabs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Udział wkładu osobowego i wkładu rzeczowego w stosunku do otrzymanej kwoty dotacji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FB34A" w14:textId="6F2D445A" w:rsidR="00C33C73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F459" w14:textId="36A42C41" w:rsidR="00C33C73" w:rsidRPr="007E2DD7" w:rsidRDefault="00C33C73" w:rsidP="00A97CD3">
            <w:pPr>
              <w:pStyle w:val="Tabela"/>
              <w:snapToGrid w:val="0"/>
              <w:spacing w:line="360" w:lineRule="auto"/>
              <w:rPr>
                <w:rFonts w:ascii="Arial Narrow" w:hAnsi="Arial Narrow" w:cstheme="minorHAnsi"/>
                <w:b/>
                <w:bCs/>
              </w:rPr>
            </w:pPr>
            <w:r w:rsidRPr="007E2DD7">
              <w:rPr>
                <w:rFonts w:ascii="Arial Narrow" w:hAnsi="Arial Narrow" w:cstheme="minorHAnsi"/>
                <w:b/>
                <w:bCs/>
              </w:rPr>
              <w:t>%</w:t>
            </w:r>
          </w:p>
        </w:tc>
      </w:tr>
    </w:tbl>
    <w:p w14:paraId="27CE6F75" w14:textId="77777777" w:rsidR="009212F1" w:rsidRPr="007E2DD7" w:rsidRDefault="009212F1" w:rsidP="009212F1">
      <w:pPr>
        <w:jc w:val="both"/>
        <w:rPr>
          <w:rFonts w:ascii="Arial Narrow" w:hAnsi="Arial Narrow" w:cstheme="minorHAnsi"/>
          <w:b/>
          <w:sz w:val="20"/>
          <w:szCs w:val="20"/>
        </w:rPr>
      </w:pPr>
    </w:p>
    <w:p w14:paraId="3596A4DC" w14:textId="527CE4CA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  <w:r w:rsidRPr="007E2DD7">
        <w:rPr>
          <w:rFonts w:ascii="Arial Narrow" w:hAnsi="Arial Narrow" w:cstheme="minorHAnsi"/>
          <w:b/>
        </w:rPr>
        <w:t>3. Uwagi, które mogą mieć znaczenie przy ocenie prawidłowości wykonania wydatków.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2F1" w:rsidRPr="007E2DD7" w14:paraId="6D2FE705" w14:textId="77777777" w:rsidTr="00A97CD3">
        <w:tc>
          <w:tcPr>
            <w:tcW w:w="9212" w:type="dxa"/>
          </w:tcPr>
          <w:p w14:paraId="6F3F5F17" w14:textId="77777777" w:rsidR="009212F1" w:rsidRPr="007E2DD7" w:rsidRDefault="009212F1" w:rsidP="00A97CD3">
            <w:pPr>
              <w:jc w:val="both"/>
              <w:rPr>
                <w:rFonts w:ascii="Arial Narrow" w:hAnsi="Arial Narrow" w:cstheme="minorHAnsi"/>
                <w:b/>
              </w:rPr>
            </w:pPr>
          </w:p>
        </w:tc>
      </w:tr>
    </w:tbl>
    <w:p w14:paraId="5C2F3520" w14:textId="77777777" w:rsidR="009212F1" w:rsidRPr="007E2DD7" w:rsidRDefault="009212F1" w:rsidP="009212F1">
      <w:pPr>
        <w:jc w:val="both"/>
        <w:rPr>
          <w:rFonts w:ascii="Arial Narrow" w:hAnsi="Arial Narrow" w:cstheme="minorHAnsi"/>
          <w:b/>
          <w:sz w:val="20"/>
          <w:szCs w:val="20"/>
        </w:rPr>
      </w:pPr>
    </w:p>
    <w:p w14:paraId="1A15F41B" w14:textId="77777777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  <w:r w:rsidRPr="007E2DD7">
        <w:rPr>
          <w:rFonts w:ascii="Arial Narrow" w:hAnsi="Arial Narrow" w:cstheme="minorHAnsi"/>
          <w:b/>
        </w:rPr>
        <w:t>Cz. III. 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2F1" w:rsidRPr="007E2DD7" w14:paraId="2804A369" w14:textId="77777777" w:rsidTr="00A97CD3">
        <w:tc>
          <w:tcPr>
            <w:tcW w:w="9212" w:type="dxa"/>
          </w:tcPr>
          <w:p w14:paraId="57425D5D" w14:textId="77777777" w:rsidR="009212F1" w:rsidRPr="007E2DD7" w:rsidRDefault="009212F1" w:rsidP="00A97CD3">
            <w:pPr>
              <w:jc w:val="both"/>
              <w:rPr>
                <w:rFonts w:ascii="Arial Narrow" w:hAnsi="Arial Narrow" w:cstheme="minorHAnsi"/>
                <w:b/>
              </w:rPr>
            </w:pPr>
          </w:p>
        </w:tc>
      </w:tr>
    </w:tbl>
    <w:p w14:paraId="54FDB8D4" w14:textId="77777777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</w:p>
    <w:p w14:paraId="2AB25C57" w14:textId="77777777" w:rsidR="009212F1" w:rsidRPr="007E2DD7" w:rsidRDefault="009212F1" w:rsidP="009212F1">
      <w:pPr>
        <w:jc w:val="center"/>
        <w:rPr>
          <w:rFonts w:ascii="Arial Narrow" w:hAnsi="Arial Narrow" w:cstheme="minorHAnsi"/>
          <w:b/>
        </w:rPr>
      </w:pPr>
      <w:r w:rsidRPr="007E2DD7">
        <w:rPr>
          <w:rFonts w:ascii="Arial Narrow" w:hAnsi="Arial Narrow" w:cstheme="minorHAnsi"/>
          <w:b/>
        </w:rPr>
        <w:t>Oświadczam(-y), że:</w:t>
      </w:r>
    </w:p>
    <w:p w14:paraId="178D4D33" w14:textId="77777777" w:rsidR="009212F1" w:rsidRPr="007E2DD7" w:rsidRDefault="009212F1" w:rsidP="009212F1">
      <w:pPr>
        <w:jc w:val="both"/>
        <w:rPr>
          <w:rFonts w:ascii="Arial Narrow" w:hAnsi="Arial Narrow" w:cstheme="minorHAnsi"/>
        </w:rPr>
      </w:pPr>
      <w:r w:rsidRPr="007E2DD7">
        <w:rPr>
          <w:rFonts w:ascii="Arial Narrow" w:hAnsi="Arial Narrow" w:cstheme="minorHAnsi"/>
        </w:rPr>
        <w:t>1) od daty zawarcia umowy nie zmienił się status prawny Zleceniobiorcy;</w:t>
      </w:r>
    </w:p>
    <w:p w14:paraId="3B3CAEAA" w14:textId="6E83D53A" w:rsidR="009212F1" w:rsidRPr="007E2DD7" w:rsidRDefault="009212F1" w:rsidP="009212F1">
      <w:pPr>
        <w:jc w:val="both"/>
        <w:rPr>
          <w:rFonts w:ascii="Arial Narrow" w:hAnsi="Arial Narrow" w:cstheme="minorHAnsi"/>
        </w:rPr>
      </w:pPr>
      <w:r w:rsidRPr="007E2DD7">
        <w:rPr>
          <w:rFonts w:ascii="Arial Narrow" w:hAnsi="Arial Narrow" w:cstheme="minorHAnsi"/>
        </w:rPr>
        <w:t>2) wszystkie podane w niniejszym sprawozdaniu informacje są zgodne z aktualnym stanem prawnym i faktycznym;</w:t>
      </w:r>
    </w:p>
    <w:p w14:paraId="220572BF" w14:textId="5D1A7026" w:rsidR="009212F1" w:rsidRPr="007E2DD7" w:rsidRDefault="009646E8" w:rsidP="009212F1">
      <w:pPr>
        <w:jc w:val="both"/>
        <w:rPr>
          <w:rFonts w:ascii="Arial Narrow" w:hAnsi="Arial Narrow" w:cstheme="minorHAnsi"/>
        </w:rPr>
      </w:pPr>
      <w:r w:rsidRPr="007E2DD7">
        <w:rPr>
          <w:rFonts w:ascii="Arial Narrow" w:hAnsi="Arial Narrow" w:cstheme="minorHAnsi"/>
        </w:rPr>
        <w:t>3</w:t>
      </w:r>
      <w:r w:rsidR="009212F1" w:rsidRPr="007E2DD7">
        <w:rPr>
          <w:rFonts w:ascii="Arial Narrow" w:hAnsi="Arial Narrow" w:cstheme="minorHAnsi"/>
        </w:rPr>
        <w:t>) wszystkie kwoty wymienione w</w:t>
      </w:r>
      <w:r w:rsidR="00AB21FC" w:rsidRPr="007E2DD7">
        <w:rPr>
          <w:rFonts w:ascii="Arial Narrow" w:hAnsi="Arial Narrow" w:cstheme="minorHAnsi"/>
        </w:rPr>
        <w:t xml:space="preserve"> rozliczeniu z</w:t>
      </w:r>
      <w:r w:rsidR="002D38B4" w:rsidRPr="007E2DD7">
        <w:rPr>
          <w:rFonts w:ascii="Arial Narrow" w:hAnsi="Arial Narrow" w:cstheme="minorHAnsi"/>
        </w:rPr>
        <w:t xml:space="preserve"> wykonania wydatków </w:t>
      </w:r>
      <w:r w:rsidR="009212F1" w:rsidRPr="007E2DD7">
        <w:rPr>
          <w:rFonts w:ascii="Arial Narrow" w:hAnsi="Arial Narrow" w:cstheme="minorHAnsi"/>
        </w:rPr>
        <w:t>zostały faktycznie poniesione;</w:t>
      </w:r>
    </w:p>
    <w:p w14:paraId="67066259" w14:textId="4F7FB6FA" w:rsidR="009212F1" w:rsidRPr="007E2DD7" w:rsidRDefault="009646E8" w:rsidP="009212F1">
      <w:pPr>
        <w:jc w:val="both"/>
        <w:rPr>
          <w:rFonts w:ascii="Arial Narrow" w:hAnsi="Arial Narrow" w:cstheme="minorHAnsi"/>
        </w:rPr>
      </w:pPr>
      <w:r w:rsidRPr="007E2DD7">
        <w:rPr>
          <w:rFonts w:ascii="Arial Narrow" w:hAnsi="Arial Narrow" w:cstheme="minorHAnsi"/>
        </w:rPr>
        <w:t>4</w:t>
      </w:r>
      <w:r w:rsidR="009212F1" w:rsidRPr="007E2DD7">
        <w:rPr>
          <w:rFonts w:ascii="Arial Narrow" w:hAnsi="Arial Narrow" w:cstheme="minorHAnsi"/>
        </w:rPr>
        <w:t xml:space="preserve">) w zakresie związanym z Miejskim Programem </w:t>
      </w:r>
      <w:proofErr w:type="spellStart"/>
      <w:r w:rsidR="009212F1" w:rsidRPr="007E2DD7">
        <w:rPr>
          <w:rFonts w:ascii="Arial Narrow" w:hAnsi="Arial Narrow" w:cstheme="minorHAnsi"/>
        </w:rPr>
        <w:t>Regrantingowym</w:t>
      </w:r>
      <w:proofErr w:type="spellEnd"/>
      <w:r w:rsidR="009212F1" w:rsidRPr="007E2DD7">
        <w:rPr>
          <w:rFonts w:ascii="Arial Narrow" w:hAnsi="Arial Narrow" w:cstheme="minorHAnsi"/>
        </w:rPr>
        <w:t xml:space="preserve"> „Ełk, Tu działam”</w:t>
      </w:r>
      <w:r w:rsidR="00AB21FC" w:rsidRPr="007E2DD7">
        <w:rPr>
          <w:rFonts w:ascii="Arial Narrow" w:hAnsi="Arial Narrow" w:cstheme="minorHAnsi"/>
        </w:rPr>
        <w:t xml:space="preserve"> 2020</w:t>
      </w:r>
      <w:r w:rsidR="009212F1" w:rsidRPr="007E2DD7">
        <w:rPr>
          <w:rFonts w:ascii="Arial Narrow" w:hAnsi="Arial Narrow" w:cstheme="minorHAnsi"/>
        </w:rPr>
        <w:t xml:space="preserve">, w tym  </w:t>
      </w:r>
      <w:r w:rsidR="009212F1" w:rsidRPr="007E2DD7">
        <w:rPr>
          <w:rFonts w:ascii="Arial Narrow" w:hAnsi="Arial Narrow" w:cstheme="minorHAnsi"/>
        </w:rPr>
        <w:br/>
        <w:t>z gromadzeniem, przetwarzaniem i przekazywaniem danych osobowych, a także wprowadzaniem ich do systemów informatycznych, osoby, których te dane dotyczą, złożyły stosowne oświadczenia</w:t>
      </w:r>
      <w:r w:rsidR="00AB21FC" w:rsidRPr="007E2DD7">
        <w:rPr>
          <w:rFonts w:ascii="Arial Narrow" w:hAnsi="Arial Narrow" w:cstheme="minorHAnsi"/>
        </w:rPr>
        <w:t>.</w:t>
      </w:r>
    </w:p>
    <w:p w14:paraId="7AF7E5BE" w14:textId="77777777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</w:p>
    <w:p w14:paraId="13359C11" w14:textId="7E749FF8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  <w:r w:rsidRPr="007E2DD7">
        <w:rPr>
          <w:rFonts w:ascii="Arial Narrow" w:hAnsi="Arial Narrow" w:cstheme="minorHAnsi"/>
          <w:b/>
        </w:rPr>
        <w:t>…..............................................................................................................................</w:t>
      </w:r>
      <w:r w:rsidR="00375FF4">
        <w:rPr>
          <w:rFonts w:ascii="Arial Narrow" w:hAnsi="Arial Narrow" w:cstheme="minorHAnsi"/>
          <w:b/>
        </w:rPr>
        <w:t>..........................</w:t>
      </w:r>
      <w:r w:rsidRPr="007E2DD7">
        <w:rPr>
          <w:rFonts w:ascii="Arial Narrow" w:hAnsi="Arial Narrow" w:cstheme="minorHAnsi"/>
          <w:b/>
        </w:rPr>
        <w:t>.........................</w:t>
      </w:r>
    </w:p>
    <w:p w14:paraId="0AB0FD57" w14:textId="77777777" w:rsidR="009212F1" w:rsidRPr="007E2DD7" w:rsidRDefault="009212F1" w:rsidP="009212F1">
      <w:pPr>
        <w:jc w:val="center"/>
        <w:rPr>
          <w:rFonts w:ascii="Arial Narrow" w:hAnsi="Arial Narrow" w:cstheme="minorHAnsi"/>
        </w:rPr>
      </w:pPr>
      <w:r w:rsidRPr="007E2DD7">
        <w:rPr>
          <w:rFonts w:ascii="Arial Narrow" w:hAnsi="Arial Narrow" w:cstheme="minorHAnsi"/>
        </w:rPr>
        <w:t>(pieczęć Zleceniobiorcy)</w:t>
      </w:r>
    </w:p>
    <w:p w14:paraId="42F398D2" w14:textId="77777777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</w:p>
    <w:p w14:paraId="5CBB3DB7" w14:textId="77777777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</w:p>
    <w:p w14:paraId="163B6E20" w14:textId="77777777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</w:p>
    <w:p w14:paraId="00FC7089" w14:textId="3693CB1F" w:rsidR="009212F1" w:rsidRPr="007E2DD7" w:rsidRDefault="009212F1" w:rsidP="009212F1">
      <w:pPr>
        <w:jc w:val="both"/>
        <w:rPr>
          <w:rFonts w:ascii="Arial Narrow" w:hAnsi="Arial Narrow" w:cstheme="minorHAnsi"/>
          <w:b/>
        </w:rPr>
      </w:pPr>
      <w:r w:rsidRPr="007E2DD7">
        <w:rPr>
          <w:rFonts w:ascii="Arial Narrow" w:hAnsi="Arial Narrow" w:cstheme="minorHAnsi"/>
          <w:b/>
        </w:rPr>
        <w:t>.....................................................................................................</w:t>
      </w:r>
      <w:r w:rsidR="00375FF4">
        <w:rPr>
          <w:rFonts w:ascii="Arial Narrow" w:hAnsi="Arial Narrow" w:cstheme="minorHAnsi"/>
          <w:b/>
        </w:rPr>
        <w:t>.............</w:t>
      </w:r>
      <w:r w:rsidRPr="007E2DD7">
        <w:rPr>
          <w:rFonts w:ascii="Arial Narrow" w:hAnsi="Arial Narrow" w:cstheme="minorHAnsi"/>
          <w:b/>
        </w:rPr>
        <w:t>..........................</w:t>
      </w:r>
      <w:r w:rsidR="00375FF4">
        <w:rPr>
          <w:rFonts w:ascii="Arial Narrow" w:hAnsi="Arial Narrow" w:cstheme="minorHAnsi"/>
          <w:b/>
        </w:rPr>
        <w:t>.............</w:t>
      </w:r>
      <w:r w:rsidRPr="007E2DD7">
        <w:rPr>
          <w:rFonts w:ascii="Arial Narrow" w:hAnsi="Arial Narrow" w:cstheme="minorHAnsi"/>
          <w:b/>
        </w:rPr>
        <w:t>...........................</w:t>
      </w:r>
    </w:p>
    <w:p w14:paraId="5B9171B0" w14:textId="2F57E21F" w:rsidR="00EF52FB" w:rsidRPr="007E2DD7" w:rsidRDefault="009212F1" w:rsidP="007E2DD7">
      <w:pPr>
        <w:jc w:val="center"/>
        <w:rPr>
          <w:rFonts w:ascii="Arial Narrow" w:hAnsi="Arial Narrow" w:cstheme="minorHAnsi"/>
        </w:rPr>
      </w:pPr>
      <w:r w:rsidRPr="007E2DD7">
        <w:rPr>
          <w:rFonts w:ascii="Arial Narrow" w:hAnsi="Arial Narrow" w:cstheme="minorHAnsi"/>
        </w:rPr>
        <w:t xml:space="preserve">(podpis osoby upoważnionej lub podpisy osób upoważnionych do składania oświadczeń woli  </w:t>
      </w:r>
      <w:r w:rsidRPr="007E2DD7">
        <w:rPr>
          <w:rFonts w:ascii="Arial Narrow" w:hAnsi="Arial Narrow" w:cstheme="minorHAnsi"/>
        </w:rPr>
        <w:br/>
        <w:t xml:space="preserve"> w imieniu Zleceniobiorcy)</w:t>
      </w:r>
    </w:p>
    <w:sectPr w:rsidR="00EF52FB" w:rsidRPr="007E2DD7" w:rsidSect="003A25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33F34" w14:textId="77777777" w:rsidR="00062CD9" w:rsidRDefault="00062CD9" w:rsidP="00474854">
      <w:pPr>
        <w:spacing w:after="0" w:line="240" w:lineRule="auto"/>
      </w:pPr>
      <w:r>
        <w:separator/>
      </w:r>
    </w:p>
  </w:endnote>
  <w:endnote w:type="continuationSeparator" w:id="0">
    <w:p w14:paraId="1DFAA566" w14:textId="77777777" w:rsidR="00062CD9" w:rsidRDefault="00062CD9" w:rsidP="0047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D4E5F" w14:textId="77777777" w:rsidR="00062CD9" w:rsidRDefault="00062CD9" w:rsidP="00474854">
      <w:pPr>
        <w:spacing w:after="0" w:line="240" w:lineRule="auto"/>
      </w:pPr>
      <w:r>
        <w:separator/>
      </w:r>
    </w:p>
  </w:footnote>
  <w:footnote w:type="continuationSeparator" w:id="0">
    <w:p w14:paraId="4B9ABB0D" w14:textId="77777777" w:rsidR="00062CD9" w:rsidRDefault="00062CD9" w:rsidP="0047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D74C9" w14:textId="01498873" w:rsidR="00EA0982" w:rsidRDefault="00EE54B3">
    <w:pPr>
      <w:pStyle w:val="Nagwek"/>
    </w:pPr>
    <w:r>
      <w:rPr>
        <w:noProof/>
      </w:rPr>
      <w:t xml:space="preserve">         </w:t>
    </w:r>
  </w:p>
  <w:p w14:paraId="3195FDD7" w14:textId="77777777" w:rsidR="00474854" w:rsidRDefault="004748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396EAFE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9B1D1C"/>
    <w:multiLevelType w:val="hybridMultilevel"/>
    <w:tmpl w:val="8D90329E"/>
    <w:lvl w:ilvl="0" w:tplc="8C3EA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23374"/>
    <w:multiLevelType w:val="hybridMultilevel"/>
    <w:tmpl w:val="4E5696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1D2450"/>
    <w:multiLevelType w:val="hybridMultilevel"/>
    <w:tmpl w:val="6EA4F7C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8B6147E"/>
    <w:multiLevelType w:val="hybridMultilevel"/>
    <w:tmpl w:val="5A4C9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749C0"/>
    <w:multiLevelType w:val="hybridMultilevel"/>
    <w:tmpl w:val="970C2232"/>
    <w:lvl w:ilvl="0" w:tplc="8996D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17F09"/>
    <w:multiLevelType w:val="hybridMultilevel"/>
    <w:tmpl w:val="BDF02756"/>
    <w:lvl w:ilvl="0" w:tplc="030AD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D3186"/>
    <w:multiLevelType w:val="hybridMultilevel"/>
    <w:tmpl w:val="4BA8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925F7"/>
    <w:multiLevelType w:val="hybridMultilevel"/>
    <w:tmpl w:val="9348C588"/>
    <w:lvl w:ilvl="0" w:tplc="A5BA5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F19D1"/>
    <w:multiLevelType w:val="hybridMultilevel"/>
    <w:tmpl w:val="4FD61EB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A6228B0"/>
    <w:multiLevelType w:val="hybridMultilevel"/>
    <w:tmpl w:val="248C68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AB3B96"/>
    <w:multiLevelType w:val="hybridMultilevel"/>
    <w:tmpl w:val="1290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56C46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44E74"/>
    <w:multiLevelType w:val="hybridMultilevel"/>
    <w:tmpl w:val="72909AD2"/>
    <w:lvl w:ilvl="0" w:tplc="C3EA9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E7434"/>
    <w:multiLevelType w:val="hybridMultilevel"/>
    <w:tmpl w:val="65444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11"/>
  </w:num>
  <w:num w:numId="5">
    <w:abstractNumId w:val="6"/>
  </w:num>
  <w:num w:numId="6">
    <w:abstractNumId w:val="16"/>
  </w:num>
  <w:num w:numId="7">
    <w:abstractNumId w:val="14"/>
  </w:num>
  <w:num w:numId="8">
    <w:abstractNumId w:val="9"/>
  </w:num>
  <w:num w:numId="9">
    <w:abstractNumId w:val="5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54"/>
    <w:rsid w:val="00062CD9"/>
    <w:rsid w:val="00172080"/>
    <w:rsid w:val="00226EEC"/>
    <w:rsid w:val="00237470"/>
    <w:rsid w:val="00293AB8"/>
    <w:rsid w:val="00294073"/>
    <w:rsid w:val="002D38B4"/>
    <w:rsid w:val="00320E15"/>
    <w:rsid w:val="00332FC8"/>
    <w:rsid w:val="00375FF4"/>
    <w:rsid w:val="003A252C"/>
    <w:rsid w:val="003D74C0"/>
    <w:rsid w:val="00474854"/>
    <w:rsid w:val="00487292"/>
    <w:rsid w:val="00493F73"/>
    <w:rsid w:val="004F071A"/>
    <w:rsid w:val="00536EE4"/>
    <w:rsid w:val="00537434"/>
    <w:rsid w:val="00597837"/>
    <w:rsid w:val="005F7B4B"/>
    <w:rsid w:val="00634DAA"/>
    <w:rsid w:val="00692938"/>
    <w:rsid w:val="006C7AFC"/>
    <w:rsid w:val="00725F61"/>
    <w:rsid w:val="00753864"/>
    <w:rsid w:val="007A5863"/>
    <w:rsid w:val="007E2DD7"/>
    <w:rsid w:val="008A5C9F"/>
    <w:rsid w:val="008C0024"/>
    <w:rsid w:val="008C6978"/>
    <w:rsid w:val="008F5D9E"/>
    <w:rsid w:val="009212F1"/>
    <w:rsid w:val="00937B05"/>
    <w:rsid w:val="00947B56"/>
    <w:rsid w:val="009646E8"/>
    <w:rsid w:val="009F44AD"/>
    <w:rsid w:val="00A33B7A"/>
    <w:rsid w:val="00A72545"/>
    <w:rsid w:val="00AB0830"/>
    <w:rsid w:val="00AB21FC"/>
    <w:rsid w:val="00AF6EBE"/>
    <w:rsid w:val="00B00620"/>
    <w:rsid w:val="00B22E7A"/>
    <w:rsid w:val="00B56631"/>
    <w:rsid w:val="00B70CAE"/>
    <w:rsid w:val="00BD05D4"/>
    <w:rsid w:val="00C33C73"/>
    <w:rsid w:val="00CA5ED6"/>
    <w:rsid w:val="00CE19CC"/>
    <w:rsid w:val="00CE7BC3"/>
    <w:rsid w:val="00D0168B"/>
    <w:rsid w:val="00D0775C"/>
    <w:rsid w:val="00D07E7E"/>
    <w:rsid w:val="00D22155"/>
    <w:rsid w:val="00D2692C"/>
    <w:rsid w:val="00D45504"/>
    <w:rsid w:val="00D47A8E"/>
    <w:rsid w:val="00D627E8"/>
    <w:rsid w:val="00D64D07"/>
    <w:rsid w:val="00D97685"/>
    <w:rsid w:val="00DA266F"/>
    <w:rsid w:val="00E26FE3"/>
    <w:rsid w:val="00E4167F"/>
    <w:rsid w:val="00E76536"/>
    <w:rsid w:val="00EA0982"/>
    <w:rsid w:val="00EC779A"/>
    <w:rsid w:val="00EE54B3"/>
    <w:rsid w:val="00EF52FB"/>
    <w:rsid w:val="00F741C7"/>
    <w:rsid w:val="00FD43FC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82862"/>
  <w15:docId w15:val="{6D438832-C3E4-4847-9C69-1403DF31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54"/>
  </w:style>
  <w:style w:type="paragraph" w:styleId="Stopka">
    <w:name w:val="footer"/>
    <w:basedOn w:val="Normalny"/>
    <w:link w:val="StopkaZnak"/>
    <w:uiPriority w:val="99"/>
    <w:unhideWhenUsed/>
    <w:rsid w:val="0047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54"/>
  </w:style>
  <w:style w:type="paragraph" w:styleId="Tekstdymka">
    <w:name w:val="Balloon Text"/>
    <w:basedOn w:val="Normalny"/>
    <w:link w:val="TekstdymkaZnak"/>
    <w:uiPriority w:val="99"/>
    <w:semiHidden/>
    <w:unhideWhenUsed/>
    <w:rsid w:val="0047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B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0830"/>
    <w:pPr>
      <w:ind w:left="720"/>
      <w:contextualSpacing/>
    </w:pPr>
  </w:style>
  <w:style w:type="paragraph" w:customStyle="1" w:styleId="Tabela">
    <w:name w:val="Tabela"/>
    <w:next w:val="Normalny"/>
    <w:rsid w:val="009212F1"/>
    <w:pPr>
      <w:suppressAutoHyphens/>
      <w:autoSpaceDE w:val="0"/>
      <w:spacing w:after="0" w:line="240" w:lineRule="auto"/>
    </w:pPr>
    <w:rPr>
      <w:rFonts w:eastAsia="Arial" w:cs="Times New Roman"/>
      <w:kern w:val="1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9212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Podurgiel</dc:creator>
  <cp:lastModifiedBy>Agnieszka Łask</cp:lastModifiedBy>
  <cp:revision>2</cp:revision>
  <cp:lastPrinted>2014-05-06T12:02:00Z</cp:lastPrinted>
  <dcterms:created xsi:type="dcterms:W3CDTF">2020-06-13T08:26:00Z</dcterms:created>
  <dcterms:modified xsi:type="dcterms:W3CDTF">2020-06-13T08:26:00Z</dcterms:modified>
</cp:coreProperties>
</file>